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BC5B" w14:textId="77777777" w:rsidR="00A96E08" w:rsidRPr="005A4BEC" w:rsidRDefault="00A96E08" w:rsidP="00A96E08">
      <w:pPr>
        <w:pStyle w:val="Tekstpodstawowy"/>
        <w:rPr>
          <w:rFonts w:ascii="Arial" w:hAnsi="Arial" w:cs="Arial"/>
          <w:sz w:val="18"/>
          <w:szCs w:val="18"/>
        </w:rPr>
      </w:pPr>
      <w:r w:rsidRPr="00CD5AD3">
        <w:rPr>
          <w:rFonts w:ascii="Arial" w:hAnsi="Arial"/>
          <w:sz w:val="18"/>
          <w:szCs w:val="18"/>
        </w:rPr>
        <w:t>......................................................</w:t>
      </w:r>
      <w:r w:rsidR="0081713E" w:rsidRPr="00CD5AD3">
        <w:rPr>
          <w:rFonts w:ascii="Arial" w:hAnsi="Arial"/>
          <w:sz w:val="18"/>
          <w:szCs w:val="18"/>
        </w:rPr>
        <w:tab/>
      </w:r>
      <w:r w:rsidR="0081713E" w:rsidRPr="005A4BEC">
        <w:rPr>
          <w:rFonts w:ascii="Arial" w:hAnsi="Arial" w:cs="Arial"/>
          <w:sz w:val="18"/>
          <w:szCs w:val="18"/>
        </w:rPr>
        <w:t xml:space="preserve">     </w:t>
      </w:r>
    </w:p>
    <w:p w14:paraId="13829952" w14:textId="1190BAB9" w:rsidR="00A96E08" w:rsidRPr="005A4BEC" w:rsidRDefault="00A96E08" w:rsidP="00A96E08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  </w:t>
      </w:r>
      <w:r w:rsidR="00CD5AD3" w:rsidRPr="005A4BEC">
        <w:rPr>
          <w:rFonts w:ascii="Arial" w:hAnsi="Arial" w:cs="Arial"/>
          <w:sz w:val="18"/>
          <w:szCs w:val="18"/>
        </w:rPr>
        <w:t>(</w:t>
      </w:r>
      <w:r w:rsidRPr="005A4BEC">
        <w:rPr>
          <w:rFonts w:ascii="Arial" w:hAnsi="Arial" w:cs="Arial"/>
          <w:sz w:val="18"/>
          <w:szCs w:val="18"/>
        </w:rPr>
        <w:t>imię i nazwisko, data ur</w:t>
      </w:r>
      <w:r w:rsidR="00D24014" w:rsidRPr="005A4BEC">
        <w:rPr>
          <w:rFonts w:ascii="Arial" w:hAnsi="Arial" w:cs="Arial"/>
          <w:sz w:val="18"/>
          <w:szCs w:val="18"/>
        </w:rPr>
        <w:t>odzenia</w:t>
      </w:r>
      <w:r w:rsidRPr="005A4BEC">
        <w:rPr>
          <w:rFonts w:ascii="Arial" w:hAnsi="Arial" w:cs="Arial"/>
          <w:sz w:val="18"/>
          <w:szCs w:val="18"/>
        </w:rPr>
        <w:t>)</w:t>
      </w:r>
    </w:p>
    <w:p w14:paraId="1440A35A" w14:textId="77777777" w:rsidR="006754FF" w:rsidRPr="005A4BEC" w:rsidRDefault="00A96E08" w:rsidP="00A96E08">
      <w:pPr>
        <w:pStyle w:val="Tekstpodstawowy"/>
        <w:tabs>
          <w:tab w:val="right" w:pos="9603"/>
        </w:tabs>
        <w:jc w:val="left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ab/>
      </w:r>
      <w:r w:rsidR="006754FF" w:rsidRPr="005A4BEC">
        <w:rPr>
          <w:rFonts w:ascii="Arial" w:hAnsi="Arial" w:cs="Arial"/>
          <w:sz w:val="18"/>
          <w:szCs w:val="18"/>
        </w:rPr>
        <w:t>Dnia ........................................</w:t>
      </w:r>
    </w:p>
    <w:p w14:paraId="0EC76EE4" w14:textId="77777777" w:rsidR="006754FF" w:rsidRPr="005A4BEC" w:rsidRDefault="006754FF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13F5E757" w14:textId="77777777" w:rsidR="00A96E08" w:rsidRPr="005A4BEC" w:rsidRDefault="00A96E08" w:rsidP="00A96E08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        (adres zamieszkania)</w:t>
      </w:r>
    </w:p>
    <w:p w14:paraId="5BB8A528" w14:textId="77777777" w:rsidR="006754FF" w:rsidRPr="005A4BEC" w:rsidRDefault="006754FF">
      <w:pPr>
        <w:pStyle w:val="Tekstpodstawowy"/>
        <w:rPr>
          <w:rFonts w:ascii="Arial" w:hAnsi="Arial" w:cs="Arial"/>
          <w:sz w:val="18"/>
          <w:szCs w:val="18"/>
        </w:rPr>
      </w:pPr>
    </w:p>
    <w:p w14:paraId="0F1605BF" w14:textId="5AE727C2" w:rsidR="005A4BEC" w:rsidRPr="005A4BEC" w:rsidRDefault="006754FF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31D8E4A1" w14:textId="36A57072" w:rsidR="006754FF" w:rsidRPr="005A4BEC" w:rsidRDefault="006754FF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        </w:t>
      </w:r>
      <w:r w:rsidR="00E30F6A">
        <w:rPr>
          <w:rFonts w:ascii="Arial" w:hAnsi="Arial" w:cs="Arial"/>
          <w:sz w:val="18"/>
          <w:szCs w:val="18"/>
        </w:rPr>
        <w:t xml:space="preserve">     </w:t>
      </w:r>
      <w:r w:rsidRPr="005A4BEC">
        <w:rPr>
          <w:rFonts w:ascii="Arial" w:hAnsi="Arial" w:cs="Arial"/>
          <w:sz w:val="18"/>
          <w:szCs w:val="18"/>
        </w:rPr>
        <w:t>(</w:t>
      </w:r>
      <w:r w:rsidR="00A96E08" w:rsidRPr="005A4BEC">
        <w:rPr>
          <w:rFonts w:ascii="Arial" w:hAnsi="Arial" w:cs="Arial"/>
          <w:sz w:val="18"/>
          <w:szCs w:val="18"/>
        </w:rPr>
        <w:t>nr telefonu</w:t>
      </w:r>
      <w:r w:rsidRPr="005A4BEC">
        <w:rPr>
          <w:rFonts w:ascii="Arial" w:hAnsi="Arial" w:cs="Arial"/>
          <w:sz w:val="18"/>
          <w:szCs w:val="18"/>
        </w:rPr>
        <w:t>)</w:t>
      </w:r>
    </w:p>
    <w:p w14:paraId="5145202E" w14:textId="77777777" w:rsidR="005A4BEC" w:rsidRPr="005A4BEC" w:rsidRDefault="005A4BEC">
      <w:pPr>
        <w:pStyle w:val="Tekstpodstawowy"/>
        <w:rPr>
          <w:rFonts w:ascii="Arial" w:hAnsi="Arial" w:cs="Arial"/>
          <w:sz w:val="18"/>
          <w:szCs w:val="18"/>
        </w:rPr>
      </w:pPr>
    </w:p>
    <w:p w14:paraId="5FD8F0F8" w14:textId="77777777" w:rsidR="005A4BEC" w:rsidRPr="005A4BEC" w:rsidRDefault="005A4BEC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……………………………………..</w:t>
      </w:r>
    </w:p>
    <w:p w14:paraId="530DA1AA" w14:textId="63B77060" w:rsidR="005A4BEC" w:rsidRPr="005A4BEC" w:rsidRDefault="005A4BEC">
      <w:pPr>
        <w:pStyle w:val="Tekstpodstawowy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(numer NIP w przypadku działalności gospodarczej)</w:t>
      </w:r>
    </w:p>
    <w:p w14:paraId="68C7B41A" w14:textId="77777777" w:rsidR="006754FF" w:rsidRPr="005A4BEC" w:rsidRDefault="00A96E08" w:rsidP="00A96E08">
      <w:pPr>
        <w:pStyle w:val="Tekstpodstawowy"/>
        <w:ind w:left="5245"/>
        <w:jc w:val="right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b/>
          <w:sz w:val="18"/>
          <w:szCs w:val="18"/>
        </w:rPr>
        <w:t>P</w:t>
      </w:r>
      <w:r w:rsidR="006754FF" w:rsidRPr="005A4BEC">
        <w:rPr>
          <w:rFonts w:ascii="Arial" w:hAnsi="Arial" w:cs="Arial"/>
          <w:b/>
          <w:sz w:val="18"/>
          <w:szCs w:val="18"/>
        </w:rPr>
        <w:t>owiatowy Urząd Pracy</w:t>
      </w:r>
    </w:p>
    <w:p w14:paraId="50552B73" w14:textId="77777777" w:rsidR="006754FF" w:rsidRPr="005A4BEC" w:rsidRDefault="00A96E08" w:rsidP="00E53178">
      <w:pPr>
        <w:pStyle w:val="Tekstpodstawowy"/>
        <w:ind w:left="5245"/>
        <w:jc w:val="center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6754FF" w:rsidRPr="005A4BEC">
        <w:rPr>
          <w:rFonts w:ascii="Arial" w:hAnsi="Arial" w:cs="Arial"/>
          <w:b/>
          <w:sz w:val="18"/>
          <w:szCs w:val="18"/>
        </w:rPr>
        <w:t>w Kościanie</w:t>
      </w:r>
    </w:p>
    <w:p w14:paraId="6E70CB18" w14:textId="77777777" w:rsidR="006754FF" w:rsidRPr="005A4BEC" w:rsidRDefault="006754FF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</w:p>
    <w:p w14:paraId="782C3C45" w14:textId="77777777" w:rsidR="006754FF" w:rsidRPr="005A4BEC" w:rsidRDefault="006754FF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b/>
          <w:sz w:val="18"/>
          <w:szCs w:val="18"/>
        </w:rPr>
        <w:t>WNIOSEK</w:t>
      </w:r>
    </w:p>
    <w:p w14:paraId="54111A47" w14:textId="77777777" w:rsidR="006754FF" w:rsidRPr="005A4BEC" w:rsidRDefault="006754FF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b/>
          <w:sz w:val="18"/>
          <w:szCs w:val="18"/>
        </w:rPr>
        <w:t>o przyznanie i dokonanie wypłaty dodatku aktywizacyjnego</w:t>
      </w:r>
    </w:p>
    <w:p w14:paraId="2F29EF55" w14:textId="77777777" w:rsidR="006754FF" w:rsidRPr="005A4BEC" w:rsidRDefault="006754FF">
      <w:pPr>
        <w:pStyle w:val="Tekstpodstawowy"/>
        <w:rPr>
          <w:rFonts w:ascii="Arial" w:hAnsi="Arial" w:cs="Arial"/>
          <w:sz w:val="18"/>
          <w:szCs w:val="18"/>
        </w:rPr>
      </w:pPr>
    </w:p>
    <w:p w14:paraId="157CE16E" w14:textId="58DACA1A" w:rsidR="00A55D76" w:rsidRPr="005A4BEC" w:rsidRDefault="006754FF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ab/>
        <w:t xml:space="preserve">Na podstawie art. </w:t>
      </w:r>
      <w:r w:rsidR="00D67AD7" w:rsidRPr="005A4BEC">
        <w:rPr>
          <w:rFonts w:ascii="Arial" w:hAnsi="Arial" w:cs="Arial"/>
          <w:sz w:val="18"/>
          <w:szCs w:val="18"/>
        </w:rPr>
        <w:t>233</w:t>
      </w:r>
      <w:r w:rsidRPr="005A4BEC">
        <w:rPr>
          <w:rFonts w:ascii="Arial" w:hAnsi="Arial" w:cs="Arial"/>
          <w:sz w:val="18"/>
          <w:szCs w:val="18"/>
        </w:rPr>
        <w:t xml:space="preserve"> ustawy z dnia 20 </w:t>
      </w:r>
      <w:r w:rsidR="00D67AD7" w:rsidRPr="005A4BEC">
        <w:rPr>
          <w:rFonts w:ascii="Arial" w:hAnsi="Arial" w:cs="Arial"/>
          <w:sz w:val="18"/>
          <w:szCs w:val="18"/>
        </w:rPr>
        <w:t>marca</w:t>
      </w:r>
      <w:r w:rsidRPr="005A4BEC">
        <w:rPr>
          <w:rFonts w:ascii="Arial" w:hAnsi="Arial" w:cs="Arial"/>
          <w:sz w:val="18"/>
          <w:szCs w:val="18"/>
        </w:rPr>
        <w:t xml:space="preserve"> 200</w:t>
      </w:r>
      <w:r w:rsidR="00D67AD7" w:rsidRPr="005A4BEC">
        <w:rPr>
          <w:rFonts w:ascii="Arial" w:hAnsi="Arial" w:cs="Arial"/>
          <w:sz w:val="18"/>
          <w:szCs w:val="18"/>
        </w:rPr>
        <w:t>5</w:t>
      </w:r>
      <w:r w:rsidRPr="005A4BEC">
        <w:rPr>
          <w:rFonts w:ascii="Arial" w:hAnsi="Arial" w:cs="Arial"/>
          <w:sz w:val="18"/>
          <w:szCs w:val="18"/>
        </w:rPr>
        <w:t xml:space="preserve"> r. o </w:t>
      </w:r>
      <w:bookmarkStart w:id="0" w:name="_Hlk199489556"/>
      <w:r w:rsidRPr="005A4BEC">
        <w:rPr>
          <w:rFonts w:ascii="Arial" w:hAnsi="Arial" w:cs="Arial"/>
          <w:sz w:val="18"/>
          <w:szCs w:val="18"/>
        </w:rPr>
        <w:t>rynku pracy</w:t>
      </w:r>
      <w:r w:rsidR="00D67AD7" w:rsidRPr="005A4BEC">
        <w:rPr>
          <w:rFonts w:ascii="Arial" w:hAnsi="Arial" w:cs="Arial"/>
          <w:sz w:val="18"/>
          <w:szCs w:val="18"/>
        </w:rPr>
        <w:t xml:space="preserve"> i służbach zatrudnienia</w:t>
      </w:r>
      <w:r w:rsidRPr="005A4BEC">
        <w:rPr>
          <w:rFonts w:ascii="Arial" w:hAnsi="Arial" w:cs="Arial"/>
          <w:sz w:val="18"/>
          <w:szCs w:val="18"/>
        </w:rPr>
        <w:t xml:space="preserve"> </w:t>
      </w:r>
      <w:bookmarkEnd w:id="0"/>
      <w:r w:rsidRPr="005A4BEC">
        <w:rPr>
          <w:rFonts w:ascii="Arial" w:hAnsi="Arial" w:cs="Arial"/>
          <w:sz w:val="18"/>
          <w:szCs w:val="18"/>
        </w:rPr>
        <w:t>(</w:t>
      </w:r>
      <w:r w:rsidR="00A87D62" w:rsidRPr="005A4BEC">
        <w:rPr>
          <w:rFonts w:ascii="Arial" w:hAnsi="Arial" w:cs="Arial"/>
          <w:sz w:val="18"/>
          <w:szCs w:val="18"/>
        </w:rPr>
        <w:t>Dz. U. z 202</w:t>
      </w:r>
      <w:r w:rsidR="00D67AD7" w:rsidRPr="005A4BEC">
        <w:rPr>
          <w:rFonts w:ascii="Arial" w:hAnsi="Arial" w:cs="Arial"/>
          <w:sz w:val="18"/>
          <w:szCs w:val="18"/>
        </w:rPr>
        <w:t>5</w:t>
      </w:r>
      <w:r w:rsidR="00A87D62" w:rsidRPr="005A4BEC">
        <w:rPr>
          <w:rFonts w:ascii="Arial" w:hAnsi="Arial" w:cs="Arial"/>
          <w:sz w:val="18"/>
          <w:szCs w:val="18"/>
        </w:rPr>
        <w:t xml:space="preserve"> r. poz.</w:t>
      </w:r>
      <w:r w:rsidR="002504EB" w:rsidRPr="005A4BEC">
        <w:rPr>
          <w:rFonts w:ascii="Arial" w:hAnsi="Arial" w:cs="Arial"/>
          <w:sz w:val="18"/>
          <w:szCs w:val="18"/>
        </w:rPr>
        <w:t xml:space="preserve"> </w:t>
      </w:r>
      <w:r w:rsidR="00D67AD7" w:rsidRPr="005A4BEC">
        <w:rPr>
          <w:rFonts w:ascii="Arial" w:hAnsi="Arial" w:cs="Arial"/>
          <w:sz w:val="18"/>
          <w:szCs w:val="18"/>
        </w:rPr>
        <w:t>620</w:t>
      </w:r>
      <w:r w:rsidRPr="005A4BEC">
        <w:rPr>
          <w:rFonts w:ascii="Arial" w:hAnsi="Arial" w:cs="Arial"/>
          <w:sz w:val="18"/>
          <w:szCs w:val="18"/>
        </w:rPr>
        <w:t>)</w:t>
      </w:r>
      <w:r w:rsidR="00A55D76" w:rsidRPr="005A4BEC">
        <w:rPr>
          <w:rFonts w:ascii="Arial" w:hAnsi="Arial" w:cs="Arial"/>
          <w:sz w:val="18"/>
          <w:szCs w:val="18"/>
        </w:rPr>
        <w:t>, Starosta przyznaje dodatek aktywizacyjny od dnia złożenia wniosku po udokumentowaniu podjęcia zatrudnienia lub wykonywania innej pracy zarobkowej albo prowadzeni</w:t>
      </w:r>
      <w:r w:rsidR="00E46909">
        <w:rPr>
          <w:rFonts w:ascii="Arial" w:hAnsi="Arial" w:cs="Arial"/>
          <w:sz w:val="18"/>
          <w:szCs w:val="18"/>
        </w:rPr>
        <w:t>a</w:t>
      </w:r>
      <w:r w:rsidR="00A55D76" w:rsidRPr="005A4BEC">
        <w:rPr>
          <w:rFonts w:ascii="Arial" w:hAnsi="Arial" w:cs="Arial"/>
          <w:sz w:val="18"/>
          <w:szCs w:val="18"/>
        </w:rPr>
        <w:t xml:space="preserve"> działalności gospodarczej. </w:t>
      </w:r>
    </w:p>
    <w:p w14:paraId="37B7DBA7" w14:textId="77777777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</w:p>
    <w:p w14:paraId="759D3D62" w14:textId="22C106E4" w:rsidR="00A55D76" w:rsidRPr="005A4BEC" w:rsidRDefault="00AA7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A55D76" w:rsidRPr="005A4BEC">
        <w:rPr>
          <w:rFonts w:ascii="Arial" w:hAnsi="Arial" w:cs="Arial"/>
          <w:sz w:val="18"/>
          <w:szCs w:val="18"/>
        </w:rPr>
        <w:t xml:space="preserve"> dniu ………………………..r. podjąłem(łam) </w:t>
      </w:r>
      <w:r w:rsidR="00A55D76" w:rsidRPr="005A4BEC">
        <w:rPr>
          <w:rFonts w:ascii="Arial" w:hAnsi="Arial" w:cs="Arial"/>
          <w:b/>
          <w:bCs/>
          <w:sz w:val="18"/>
          <w:szCs w:val="18"/>
        </w:rPr>
        <w:t>(właściwe podkreślić)</w:t>
      </w:r>
      <w:r w:rsidR="00A55D76" w:rsidRPr="005A4BEC">
        <w:rPr>
          <w:rFonts w:ascii="Arial" w:hAnsi="Arial" w:cs="Arial"/>
          <w:sz w:val="18"/>
          <w:szCs w:val="18"/>
        </w:rPr>
        <w:t xml:space="preserve"> zatrudnienie / inną pracę zarobkową / działalność gospodarczą.</w:t>
      </w:r>
    </w:p>
    <w:p w14:paraId="33B81A6B" w14:textId="77777777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</w:p>
    <w:p w14:paraId="2A8080D6" w14:textId="4294E219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14:paraId="7F0BF5B4" w14:textId="1C0CCA31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           </w:t>
      </w:r>
      <w:r w:rsidR="005A4BEC" w:rsidRPr="005A4BEC">
        <w:rPr>
          <w:rFonts w:ascii="Arial" w:hAnsi="Arial" w:cs="Arial"/>
          <w:sz w:val="18"/>
          <w:szCs w:val="18"/>
        </w:rPr>
        <w:t xml:space="preserve">               </w:t>
      </w:r>
      <w:r w:rsidRPr="005A4BEC">
        <w:rPr>
          <w:rFonts w:ascii="Arial" w:hAnsi="Arial" w:cs="Arial"/>
          <w:sz w:val="18"/>
          <w:szCs w:val="18"/>
        </w:rPr>
        <w:t xml:space="preserve">  (pełna nazwa zakładu pracy albo nazwa działalności gospodarczej)</w:t>
      </w:r>
    </w:p>
    <w:p w14:paraId="2CEB2D43" w14:textId="77777777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</w:p>
    <w:p w14:paraId="195874EA" w14:textId="20E2FDD5" w:rsidR="00A55D76" w:rsidRPr="005A4BEC" w:rsidRDefault="00AA7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A55D76" w:rsidRPr="005A4BEC">
        <w:rPr>
          <w:rFonts w:ascii="Arial" w:hAnsi="Arial" w:cs="Arial"/>
          <w:sz w:val="18"/>
          <w:szCs w:val="18"/>
        </w:rPr>
        <w:t>osiad</w:t>
      </w:r>
      <w:r>
        <w:rPr>
          <w:rFonts w:ascii="Arial" w:hAnsi="Arial" w:cs="Arial"/>
          <w:sz w:val="18"/>
          <w:szCs w:val="18"/>
        </w:rPr>
        <w:t>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A55D76" w:rsidRPr="005A4BEC">
        <w:rPr>
          <w:rFonts w:ascii="Arial" w:hAnsi="Arial" w:cs="Arial"/>
          <w:sz w:val="18"/>
          <w:szCs w:val="18"/>
        </w:rPr>
        <w:t xml:space="preserve"> prawo do zasiłku dla bezrobotnych, dlatego wnioskuję o przyznanie</w:t>
      </w:r>
      <w:r w:rsidR="005A4BEC" w:rsidRPr="005A4BEC">
        <w:rPr>
          <w:rFonts w:ascii="Arial" w:hAnsi="Arial" w:cs="Arial"/>
          <w:sz w:val="18"/>
          <w:szCs w:val="18"/>
        </w:rPr>
        <w:t xml:space="preserve"> i dokonanie wypłaty</w:t>
      </w:r>
      <w:r w:rsidR="00A55D76" w:rsidRPr="005A4BEC">
        <w:rPr>
          <w:rFonts w:ascii="Arial" w:hAnsi="Arial" w:cs="Arial"/>
          <w:sz w:val="18"/>
          <w:szCs w:val="18"/>
        </w:rPr>
        <w:t xml:space="preserve"> dodatku aktywizacyjnego. Proszę o przekazanie dodatku aktywizacyjnego na numer rachunku bankowego: </w:t>
      </w:r>
    </w:p>
    <w:p w14:paraId="55B68B8B" w14:textId="77777777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</w:p>
    <w:p w14:paraId="3ACE9CEB" w14:textId="77777777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</w:p>
    <w:p w14:paraId="344AF6C3" w14:textId="131D9B49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2472C47A" w14:textId="03E4C8DA" w:rsidR="00A55D76" w:rsidRPr="005A4BEC" w:rsidRDefault="00A55D76" w:rsidP="00A55D76">
      <w:pPr>
        <w:jc w:val="center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(nazwa banku i numer rachunku bankowego)</w:t>
      </w:r>
    </w:p>
    <w:p w14:paraId="267B1462" w14:textId="77777777" w:rsidR="00A55D76" w:rsidRPr="005A4BEC" w:rsidRDefault="00A55D76" w:rsidP="00A55D76">
      <w:pPr>
        <w:jc w:val="center"/>
        <w:rPr>
          <w:rFonts w:ascii="Arial" w:hAnsi="Arial" w:cs="Arial"/>
          <w:sz w:val="18"/>
          <w:szCs w:val="18"/>
        </w:rPr>
      </w:pPr>
    </w:p>
    <w:p w14:paraId="4F4FC890" w14:textId="77777777" w:rsidR="00A55D76" w:rsidRPr="005A4BEC" w:rsidRDefault="00A55D76">
      <w:pPr>
        <w:jc w:val="both"/>
        <w:rPr>
          <w:rFonts w:ascii="Arial" w:hAnsi="Arial" w:cs="Arial"/>
          <w:sz w:val="18"/>
          <w:szCs w:val="18"/>
        </w:rPr>
      </w:pPr>
    </w:p>
    <w:p w14:paraId="540DABBD" w14:textId="77777777" w:rsidR="00C6585A" w:rsidRPr="005A4BEC" w:rsidRDefault="00A96E08" w:rsidP="00E53178">
      <w:pPr>
        <w:pStyle w:val="Tekstpodstawowywcity21"/>
        <w:jc w:val="center"/>
        <w:rPr>
          <w:rFonts w:cs="Arial"/>
          <w:b/>
          <w:sz w:val="18"/>
          <w:szCs w:val="18"/>
        </w:rPr>
      </w:pPr>
      <w:r w:rsidRPr="005A4BEC">
        <w:rPr>
          <w:rFonts w:cs="Arial"/>
          <w:b/>
          <w:sz w:val="18"/>
          <w:szCs w:val="18"/>
        </w:rPr>
        <w:t>Oświadczenie wnioskodawcy</w:t>
      </w:r>
    </w:p>
    <w:p w14:paraId="2B82619B" w14:textId="77777777" w:rsidR="006754FF" w:rsidRPr="005A4BEC" w:rsidRDefault="00C6585A">
      <w:pPr>
        <w:pStyle w:val="Tekstpodstawowywcity21"/>
        <w:ind w:left="0"/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Oświadczam, że:</w:t>
      </w:r>
    </w:p>
    <w:p w14:paraId="43E73905" w14:textId="6851E5C0" w:rsidR="006754FF" w:rsidRPr="00F84227" w:rsidRDefault="00C6585A">
      <w:pPr>
        <w:pStyle w:val="Tekstpodstawowywcity21"/>
        <w:numPr>
          <w:ilvl w:val="0"/>
          <w:numId w:val="4"/>
        </w:numPr>
        <w:ind w:left="420" w:hanging="360"/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Z</w:t>
      </w:r>
      <w:r w:rsidR="00A96E08" w:rsidRPr="005A4BEC">
        <w:rPr>
          <w:rFonts w:cs="Arial"/>
          <w:sz w:val="18"/>
          <w:szCs w:val="18"/>
        </w:rPr>
        <w:t>ostałem zapoznany z warunkami</w:t>
      </w:r>
      <w:r w:rsidR="002F7FE0" w:rsidRPr="005A4BEC">
        <w:rPr>
          <w:rFonts w:cs="Arial"/>
          <w:sz w:val="18"/>
          <w:szCs w:val="18"/>
        </w:rPr>
        <w:t xml:space="preserve"> uprawniającymi do </w:t>
      </w:r>
      <w:r w:rsidR="004702D5" w:rsidRPr="005A4BEC">
        <w:rPr>
          <w:rFonts w:cs="Arial"/>
          <w:sz w:val="18"/>
          <w:szCs w:val="18"/>
        </w:rPr>
        <w:t>otrzymania</w:t>
      </w:r>
      <w:r w:rsidR="006754FF" w:rsidRPr="005A4BEC">
        <w:rPr>
          <w:rFonts w:cs="Arial"/>
          <w:sz w:val="18"/>
          <w:szCs w:val="18"/>
        </w:rPr>
        <w:t xml:space="preserve"> dodatku aktywizacyjnego </w:t>
      </w:r>
      <w:r w:rsidR="004702D5" w:rsidRPr="005A4BEC">
        <w:rPr>
          <w:rFonts w:cs="Arial"/>
          <w:sz w:val="18"/>
          <w:szCs w:val="18"/>
        </w:rPr>
        <w:t>i warunkami jego utraty. Oświadczam, że bezpośrednio przed zarejestrowaniem się jako bezrobotny nie byłem zatrudniony ani też nie wykonywałem innej pracy zarobkowej u pracodawcy, u którego obecnie podjąłem zatrudnienie lub inną pracę zarobkową z własnej inicjatywy</w:t>
      </w:r>
      <w:r w:rsidR="006754FF" w:rsidRPr="005A4BEC">
        <w:rPr>
          <w:rFonts w:cs="Arial"/>
          <w:sz w:val="18"/>
          <w:szCs w:val="18"/>
        </w:rPr>
        <w:t>.</w:t>
      </w:r>
      <w:r w:rsidR="00D67AD7" w:rsidRPr="005A4BEC">
        <w:rPr>
          <w:rFonts w:cs="Arial"/>
          <w:sz w:val="18"/>
          <w:szCs w:val="18"/>
        </w:rPr>
        <w:t xml:space="preserve"> </w:t>
      </w:r>
      <w:r w:rsidR="00D67AD7" w:rsidRPr="00F84227">
        <w:rPr>
          <w:rFonts w:cs="Arial"/>
          <w:sz w:val="18"/>
          <w:szCs w:val="18"/>
        </w:rPr>
        <w:t>Nie podjąłem działalności gospodarczej w wyniku otrzymania dofinansowania podjęcia działalności gospodarczej lub innych środków publicznych.</w:t>
      </w:r>
    </w:p>
    <w:p w14:paraId="51735945" w14:textId="1DB1011E" w:rsidR="0033644A" w:rsidRPr="00F84227" w:rsidRDefault="001538A1">
      <w:pPr>
        <w:pStyle w:val="Tekstpodstawowywcity21"/>
        <w:numPr>
          <w:ilvl w:val="0"/>
          <w:numId w:val="4"/>
        </w:numPr>
        <w:ind w:left="420" w:hanging="360"/>
        <w:rPr>
          <w:rFonts w:cs="Arial"/>
          <w:sz w:val="18"/>
          <w:szCs w:val="18"/>
        </w:rPr>
      </w:pPr>
      <w:r w:rsidRPr="00F84227">
        <w:rPr>
          <w:rFonts w:cs="Arial"/>
          <w:sz w:val="18"/>
          <w:szCs w:val="18"/>
        </w:rPr>
        <w:t xml:space="preserve">Zostałem(łam) pouczony(a), że dodatek aktywizacyjny jest przyznawany bezrobotnemu, który z własnej inicjatywy podjął działalność gospodarczą, zgodnie z warunkami dopuszczalności pomocy de </w:t>
      </w:r>
      <w:proofErr w:type="spellStart"/>
      <w:r w:rsidRPr="00F84227">
        <w:rPr>
          <w:rFonts w:cs="Arial"/>
          <w:sz w:val="18"/>
          <w:szCs w:val="18"/>
        </w:rPr>
        <w:t>minimis</w:t>
      </w:r>
      <w:proofErr w:type="spellEnd"/>
      <w:r w:rsidRPr="00F84227">
        <w:rPr>
          <w:rFonts w:cs="Arial"/>
          <w:sz w:val="18"/>
          <w:szCs w:val="18"/>
        </w:rPr>
        <w:t>.</w:t>
      </w:r>
    </w:p>
    <w:p w14:paraId="18835A1F" w14:textId="0817191B" w:rsidR="00A96E08" w:rsidRPr="005A4BEC" w:rsidRDefault="00C6585A" w:rsidP="00A96E08">
      <w:pPr>
        <w:pStyle w:val="Tekstpodstawowywcity21"/>
        <w:numPr>
          <w:ilvl w:val="0"/>
          <w:numId w:val="4"/>
        </w:numPr>
        <w:ind w:left="420" w:hanging="360"/>
        <w:rPr>
          <w:rFonts w:cs="Arial"/>
          <w:sz w:val="18"/>
          <w:szCs w:val="18"/>
        </w:rPr>
      </w:pPr>
      <w:r w:rsidRPr="00F84227">
        <w:rPr>
          <w:rFonts w:cs="Arial"/>
          <w:sz w:val="18"/>
          <w:szCs w:val="18"/>
        </w:rPr>
        <w:t>Z</w:t>
      </w:r>
      <w:r w:rsidR="004702D5" w:rsidRPr="00F84227">
        <w:rPr>
          <w:rFonts w:cs="Arial"/>
          <w:sz w:val="18"/>
          <w:szCs w:val="18"/>
        </w:rPr>
        <w:t>ostałem pouczony</w:t>
      </w:r>
      <w:r w:rsidRPr="00F84227">
        <w:rPr>
          <w:rFonts w:cs="Arial"/>
          <w:sz w:val="18"/>
          <w:szCs w:val="18"/>
        </w:rPr>
        <w:t>, iż</w:t>
      </w:r>
      <w:r w:rsidR="004702D5" w:rsidRPr="00F84227">
        <w:rPr>
          <w:rFonts w:cs="Arial"/>
          <w:sz w:val="18"/>
          <w:szCs w:val="18"/>
        </w:rPr>
        <w:t xml:space="preserve"> </w:t>
      </w:r>
      <w:r w:rsidRPr="00F84227">
        <w:rPr>
          <w:rFonts w:cs="Arial"/>
          <w:sz w:val="18"/>
          <w:szCs w:val="18"/>
        </w:rPr>
        <w:t>p</w:t>
      </w:r>
      <w:r w:rsidR="00A96E08" w:rsidRPr="00F84227">
        <w:rPr>
          <w:rFonts w:cs="Arial"/>
          <w:sz w:val="18"/>
          <w:szCs w:val="18"/>
        </w:rPr>
        <w:t xml:space="preserve">odstawą </w:t>
      </w:r>
      <w:r w:rsidR="00E30F6A">
        <w:rPr>
          <w:rFonts w:cs="Arial"/>
          <w:sz w:val="18"/>
          <w:szCs w:val="18"/>
        </w:rPr>
        <w:t xml:space="preserve"> </w:t>
      </w:r>
      <w:r w:rsidR="00A96E08" w:rsidRPr="00F84227">
        <w:rPr>
          <w:rFonts w:cs="Arial"/>
          <w:sz w:val="18"/>
          <w:szCs w:val="18"/>
        </w:rPr>
        <w:t>wypłaty dodatku aktywizacyjne</w:t>
      </w:r>
      <w:r w:rsidR="00FD61E5" w:rsidRPr="00F84227">
        <w:rPr>
          <w:rFonts w:cs="Arial"/>
          <w:sz w:val="18"/>
          <w:szCs w:val="18"/>
        </w:rPr>
        <w:t>go jest dostarczenie</w:t>
      </w:r>
      <w:r w:rsidR="00A96E08" w:rsidRPr="00F84227">
        <w:rPr>
          <w:rFonts w:cs="Arial"/>
          <w:sz w:val="18"/>
          <w:szCs w:val="18"/>
        </w:rPr>
        <w:t xml:space="preserve"> </w:t>
      </w:r>
      <w:r w:rsidR="00E53178" w:rsidRPr="00F84227">
        <w:rPr>
          <w:rFonts w:cs="Arial"/>
          <w:sz w:val="18"/>
          <w:szCs w:val="18"/>
        </w:rPr>
        <w:t xml:space="preserve">mojego oświadczenia </w:t>
      </w:r>
      <w:r w:rsidR="00A96E08" w:rsidRPr="00F84227">
        <w:rPr>
          <w:rFonts w:cs="Arial"/>
          <w:sz w:val="18"/>
          <w:szCs w:val="18"/>
        </w:rPr>
        <w:t>potwierdzającego zatrudnienie lub inną pr</w:t>
      </w:r>
      <w:r w:rsidR="00D24014" w:rsidRPr="00F84227">
        <w:rPr>
          <w:rFonts w:cs="Arial"/>
          <w:sz w:val="18"/>
          <w:szCs w:val="18"/>
        </w:rPr>
        <w:t>acę zarobkową</w:t>
      </w:r>
      <w:r w:rsidR="00A03AD8" w:rsidRPr="00F84227">
        <w:rPr>
          <w:rFonts w:cs="Arial"/>
          <w:sz w:val="18"/>
          <w:szCs w:val="18"/>
        </w:rPr>
        <w:t xml:space="preserve"> </w:t>
      </w:r>
      <w:r w:rsidR="00A96E08" w:rsidRPr="00F84227">
        <w:rPr>
          <w:rFonts w:cs="Arial"/>
          <w:sz w:val="18"/>
          <w:szCs w:val="18"/>
        </w:rPr>
        <w:t>do Powiatowe</w:t>
      </w:r>
      <w:r w:rsidR="00E751BF" w:rsidRPr="00F84227">
        <w:rPr>
          <w:rFonts w:cs="Arial"/>
          <w:sz w:val="18"/>
          <w:szCs w:val="18"/>
        </w:rPr>
        <w:t>go Urzędu Pracy w Kościanie do 10</w:t>
      </w:r>
      <w:r w:rsidR="00A96E08" w:rsidRPr="00F84227">
        <w:rPr>
          <w:rFonts w:cs="Arial"/>
          <w:sz w:val="18"/>
          <w:szCs w:val="18"/>
        </w:rPr>
        <w:t xml:space="preserve"> dnia miesiąca następującego po miesiącu, za który przysługuje dodatek aktywizacyjny</w:t>
      </w:r>
      <w:r w:rsidR="00A96E08" w:rsidRPr="005A4BEC">
        <w:rPr>
          <w:rFonts w:cs="Arial"/>
          <w:sz w:val="18"/>
          <w:szCs w:val="18"/>
        </w:rPr>
        <w:t>.</w:t>
      </w:r>
      <w:r w:rsidR="0033644A" w:rsidRPr="005A4BEC">
        <w:rPr>
          <w:rFonts w:cs="Arial"/>
          <w:sz w:val="18"/>
          <w:szCs w:val="18"/>
        </w:rPr>
        <w:t xml:space="preserve"> </w:t>
      </w:r>
      <w:r w:rsidR="00A96E08" w:rsidRPr="005A4BEC">
        <w:rPr>
          <w:rFonts w:cs="Arial"/>
          <w:sz w:val="18"/>
          <w:szCs w:val="18"/>
        </w:rPr>
        <w:t>Nie potwierdzenie zatrudnie</w:t>
      </w:r>
      <w:r w:rsidR="00E53178" w:rsidRPr="005A4BEC">
        <w:rPr>
          <w:rFonts w:cs="Arial"/>
          <w:sz w:val="18"/>
          <w:szCs w:val="18"/>
        </w:rPr>
        <w:t xml:space="preserve">nia lub innej pracy zarobkowej </w:t>
      </w:r>
      <w:r w:rsidR="00A166EA" w:rsidRPr="005A4BEC">
        <w:rPr>
          <w:rFonts w:cs="Arial"/>
          <w:sz w:val="18"/>
          <w:szCs w:val="18"/>
        </w:rPr>
        <w:t>oświadczeniem</w:t>
      </w:r>
      <w:r w:rsidR="00A96E08" w:rsidRPr="005A4BEC">
        <w:rPr>
          <w:rFonts w:cs="Arial"/>
          <w:sz w:val="18"/>
          <w:szCs w:val="18"/>
        </w:rPr>
        <w:t xml:space="preserve"> skutkuje wstrzymaniem wypłaty dodatku aktywizacyjnego.</w:t>
      </w:r>
    </w:p>
    <w:p w14:paraId="022520EC" w14:textId="3B54FEAC" w:rsidR="006754FF" w:rsidRPr="005A4BEC" w:rsidRDefault="00C6585A">
      <w:pPr>
        <w:pStyle w:val="Tekstpodstawowywcity21"/>
        <w:numPr>
          <w:ilvl w:val="0"/>
          <w:numId w:val="4"/>
        </w:numPr>
        <w:ind w:left="420" w:hanging="360"/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Zostałem pouczony, iż p</w:t>
      </w:r>
      <w:r w:rsidR="006754FF" w:rsidRPr="005A4BEC">
        <w:rPr>
          <w:rFonts w:cs="Arial"/>
          <w:sz w:val="18"/>
          <w:szCs w:val="18"/>
        </w:rPr>
        <w:t xml:space="preserve">obrany z Powiatowego Urzędu Pracy w Kościanie dodatek aktywizacyjny mimo zaistnienia okoliczności powodujących ustanie prawa do jego pobierania lub wypłacony przez Powiatowy Urząd Pracy w Kościanie na podstawie nieprawdziwych oświadczeń lub sfałszowanych dokumentów albo w innych przypadkach świadomego wprowadzenia w błąd Powiatowego Urzędu Pracy w Kościanie będzie nienależnie pobranym świadczeniem w rozumieniu przepisów </w:t>
      </w:r>
      <w:bookmarkStart w:id="1" w:name="_Hlk200712862"/>
      <w:r w:rsidR="006754FF" w:rsidRPr="005A4BEC">
        <w:rPr>
          <w:rFonts w:cs="Arial"/>
          <w:sz w:val="18"/>
          <w:szCs w:val="18"/>
        </w:rPr>
        <w:t>ustawy o</w:t>
      </w:r>
      <w:r w:rsidR="0033644A" w:rsidRPr="005A4BEC">
        <w:rPr>
          <w:rFonts w:cs="Arial"/>
          <w:sz w:val="18"/>
          <w:szCs w:val="18"/>
        </w:rPr>
        <w:t xml:space="preserve"> rynku pracy i służbach zatrudnienia</w:t>
      </w:r>
      <w:bookmarkEnd w:id="1"/>
      <w:r w:rsidR="006754FF" w:rsidRPr="005A4BEC">
        <w:rPr>
          <w:rFonts w:cs="Arial"/>
          <w:sz w:val="18"/>
          <w:szCs w:val="18"/>
        </w:rPr>
        <w:t xml:space="preserve">. Zwrotu tego świadczenia należy dokonać w terminie </w:t>
      </w:r>
      <w:r w:rsidR="00E30F6A">
        <w:rPr>
          <w:rFonts w:cs="Arial"/>
          <w:sz w:val="18"/>
          <w:szCs w:val="18"/>
        </w:rPr>
        <w:t>30</w:t>
      </w:r>
      <w:r w:rsidR="006754FF" w:rsidRPr="005A4BEC">
        <w:rPr>
          <w:rFonts w:cs="Arial"/>
          <w:sz w:val="18"/>
          <w:szCs w:val="18"/>
        </w:rPr>
        <w:t xml:space="preserve"> dni od dnia doręczenia stosownej decyzji Dyrektora Powiatowego Urzędu Pracy w Kościanie.</w:t>
      </w:r>
    </w:p>
    <w:p w14:paraId="656CA00D" w14:textId="77777777" w:rsidR="00E53178" w:rsidRPr="00F84227" w:rsidRDefault="00E53178">
      <w:pPr>
        <w:pStyle w:val="Tekstpodstawowywcity21"/>
        <w:numPr>
          <w:ilvl w:val="0"/>
          <w:numId w:val="4"/>
        </w:numPr>
        <w:ind w:left="420" w:hanging="360"/>
        <w:rPr>
          <w:rFonts w:cs="Arial"/>
          <w:sz w:val="18"/>
          <w:szCs w:val="18"/>
        </w:rPr>
      </w:pPr>
      <w:r w:rsidRPr="00F84227">
        <w:rPr>
          <w:rFonts w:cs="Arial"/>
          <w:sz w:val="18"/>
          <w:szCs w:val="18"/>
        </w:rPr>
        <w:t>Zostałem pouczony, iż wniosek o przyznanie i dokonanie wypłaty dodatku aktywizacyjnego należy złożyć w okresie trwania pierwszej umowy o pracę lub innej pracy zarobkowej</w:t>
      </w:r>
      <w:r w:rsidR="00A166EA" w:rsidRPr="00F84227">
        <w:rPr>
          <w:rFonts w:cs="Arial"/>
          <w:sz w:val="18"/>
          <w:szCs w:val="18"/>
        </w:rPr>
        <w:t>.</w:t>
      </w:r>
      <w:r w:rsidRPr="00F84227">
        <w:rPr>
          <w:rFonts w:cs="Arial"/>
          <w:sz w:val="18"/>
          <w:szCs w:val="18"/>
        </w:rPr>
        <w:t xml:space="preserve"> </w:t>
      </w:r>
    </w:p>
    <w:p w14:paraId="1344F3E9" w14:textId="77777777" w:rsidR="00A549C4" w:rsidRPr="005A4BEC" w:rsidRDefault="00546389">
      <w:pPr>
        <w:pStyle w:val="Tekstpodstawowywcity21"/>
        <w:numPr>
          <w:ilvl w:val="0"/>
          <w:numId w:val="4"/>
        </w:numPr>
        <w:ind w:left="420" w:hanging="360"/>
        <w:rPr>
          <w:rFonts w:cs="Arial"/>
          <w:sz w:val="18"/>
          <w:szCs w:val="18"/>
        </w:rPr>
      </w:pPr>
      <w:r w:rsidRPr="00F84227">
        <w:rPr>
          <w:rFonts w:cs="Arial"/>
          <w:sz w:val="18"/>
          <w:szCs w:val="18"/>
        </w:rPr>
        <w:t>W przypadku pozytywnego rozpatrzenia wniosku zobowiązuję się do informowania w terminie 7 dni Powiatowego Urzędu Pracy w Kościanie o wszelkich zmianach, mających wpływ na wypłatę dodatku aktywizacyjnego</w:t>
      </w:r>
      <w:r w:rsidRPr="005A4BEC">
        <w:rPr>
          <w:rFonts w:cs="Arial"/>
          <w:sz w:val="18"/>
          <w:szCs w:val="18"/>
        </w:rPr>
        <w:t>, a w szczególności:</w:t>
      </w:r>
    </w:p>
    <w:p w14:paraId="574DEC50" w14:textId="77777777" w:rsidR="00546389" w:rsidRPr="005A4BEC" w:rsidRDefault="00E53178" w:rsidP="00546389">
      <w:pPr>
        <w:pStyle w:val="Tekstpodstawowywcity21"/>
        <w:numPr>
          <w:ilvl w:val="0"/>
          <w:numId w:val="7"/>
        </w:numPr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ustaniu</w:t>
      </w:r>
      <w:r w:rsidR="00546389" w:rsidRPr="005A4BEC">
        <w:rPr>
          <w:rFonts w:cs="Arial"/>
          <w:sz w:val="18"/>
          <w:szCs w:val="18"/>
        </w:rPr>
        <w:t xml:space="preserve"> zatrudnienia lub innej pracy zarobkowej,</w:t>
      </w:r>
    </w:p>
    <w:p w14:paraId="636F9B84" w14:textId="77777777" w:rsidR="00546389" w:rsidRPr="005A4BEC" w:rsidRDefault="00E53178" w:rsidP="00546389">
      <w:pPr>
        <w:pStyle w:val="Tekstpodstawowywcity21"/>
        <w:numPr>
          <w:ilvl w:val="0"/>
          <w:numId w:val="7"/>
        </w:numPr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zmianie pr</w:t>
      </w:r>
      <w:r w:rsidR="00546389" w:rsidRPr="005A4BEC">
        <w:rPr>
          <w:rFonts w:cs="Arial"/>
          <w:sz w:val="18"/>
          <w:szCs w:val="18"/>
        </w:rPr>
        <w:t>acodawcy,</w:t>
      </w:r>
    </w:p>
    <w:p w14:paraId="6EDE00AB" w14:textId="77777777" w:rsidR="00546389" w:rsidRPr="005A4BEC" w:rsidRDefault="00E53178" w:rsidP="00546389">
      <w:pPr>
        <w:pStyle w:val="Tekstpodstawowywcity21"/>
        <w:numPr>
          <w:ilvl w:val="0"/>
          <w:numId w:val="7"/>
        </w:numPr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przebywaniu na urlopie bezpłatnym,</w:t>
      </w:r>
    </w:p>
    <w:p w14:paraId="55CC996E" w14:textId="7A60FEED" w:rsidR="00E53178" w:rsidRPr="005A4BEC" w:rsidRDefault="00E53178" w:rsidP="00546389">
      <w:pPr>
        <w:pStyle w:val="Tekstpodstawowywcity21"/>
        <w:numPr>
          <w:ilvl w:val="0"/>
          <w:numId w:val="7"/>
        </w:numPr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posiadaniu nieusprawiedliwionych nieobecności w pracy</w:t>
      </w:r>
      <w:r w:rsidR="0033644A" w:rsidRPr="005A4BEC">
        <w:rPr>
          <w:rFonts w:cs="Arial"/>
          <w:sz w:val="18"/>
          <w:szCs w:val="18"/>
        </w:rPr>
        <w:t>,</w:t>
      </w:r>
    </w:p>
    <w:p w14:paraId="63B72557" w14:textId="68529E9E" w:rsidR="0033644A" w:rsidRPr="005A4BEC" w:rsidRDefault="0033644A" w:rsidP="00546389">
      <w:pPr>
        <w:pStyle w:val="Tekstpodstawowywcity21"/>
        <w:numPr>
          <w:ilvl w:val="0"/>
          <w:numId w:val="7"/>
        </w:numPr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zaprzestani</w:t>
      </w:r>
      <w:r w:rsidR="00AA7EF1">
        <w:rPr>
          <w:rFonts w:cs="Arial"/>
          <w:sz w:val="18"/>
          <w:szCs w:val="18"/>
        </w:rPr>
        <w:t>u</w:t>
      </w:r>
      <w:r w:rsidRPr="005A4BEC">
        <w:rPr>
          <w:rFonts w:cs="Arial"/>
          <w:sz w:val="18"/>
          <w:szCs w:val="18"/>
        </w:rPr>
        <w:t xml:space="preserve"> wykonywania działalności gospodarczej</w:t>
      </w:r>
      <w:r w:rsidR="005A4BEC" w:rsidRPr="005A4BEC">
        <w:rPr>
          <w:rFonts w:cs="Arial"/>
          <w:sz w:val="18"/>
          <w:szCs w:val="18"/>
        </w:rPr>
        <w:t>,</w:t>
      </w:r>
    </w:p>
    <w:p w14:paraId="2E3B13EC" w14:textId="329D4D23" w:rsidR="005A4BEC" w:rsidRPr="005A4BEC" w:rsidRDefault="005A4BEC" w:rsidP="00546389">
      <w:pPr>
        <w:pStyle w:val="Tekstpodstawowywcity21"/>
        <w:numPr>
          <w:ilvl w:val="0"/>
          <w:numId w:val="7"/>
        </w:numPr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>zawieszeni</w:t>
      </w:r>
      <w:r w:rsidR="00AA7EF1">
        <w:rPr>
          <w:rFonts w:cs="Arial"/>
          <w:sz w:val="18"/>
          <w:szCs w:val="18"/>
        </w:rPr>
        <w:t>u</w:t>
      </w:r>
      <w:r w:rsidRPr="005A4BEC">
        <w:rPr>
          <w:rFonts w:cs="Arial"/>
          <w:sz w:val="18"/>
          <w:szCs w:val="18"/>
        </w:rPr>
        <w:t xml:space="preserve"> wykonywania działalności gospodarczej.</w:t>
      </w:r>
    </w:p>
    <w:p w14:paraId="2526EDCD" w14:textId="77777777" w:rsidR="006754FF" w:rsidRPr="005A4BEC" w:rsidRDefault="006754FF" w:rsidP="00E53178">
      <w:pPr>
        <w:pStyle w:val="Tekstpodstawowywcity21"/>
        <w:ind w:left="0"/>
        <w:rPr>
          <w:rFonts w:cs="Arial"/>
          <w:sz w:val="18"/>
          <w:szCs w:val="18"/>
        </w:rPr>
      </w:pPr>
    </w:p>
    <w:p w14:paraId="133B1CF1" w14:textId="77777777" w:rsidR="00E30F6A" w:rsidRPr="005A4BEC" w:rsidRDefault="00E30F6A" w:rsidP="00E30F6A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Jestem świadomy (a) odpowiedzialności karnej </w:t>
      </w:r>
      <w:r>
        <w:rPr>
          <w:rFonts w:ascii="Arial" w:hAnsi="Arial" w:cs="Arial"/>
          <w:sz w:val="18"/>
          <w:szCs w:val="18"/>
        </w:rPr>
        <w:t xml:space="preserve">wynikającej z art. 233 Kodeksu Karnego </w:t>
      </w:r>
      <w:r w:rsidRPr="005A4BEC">
        <w:rPr>
          <w:rFonts w:ascii="Arial" w:hAnsi="Arial" w:cs="Arial"/>
          <w:sz w:val="18"/>
          <w:szCs w:val="18"/>
        </w:rPr>
        <w:t xml:space="preserve">za złożenie fałszywego oświadczenia. </w:t>
      </w:r>
    </w:p>
    <w:p w14:paraId="617D86F8" w14:textId="6E243649" w:rsidR="006754FF" w:rsidRPr="005A4BEC" w:rsidRDefault="005A4BEC" w:rsidP="005A4BEC">
      <w:pPr>
        <w:ind w:left="60"/>
        <w:jc w:val="center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6754FF" w:rsidRPr="005A4BEC">
        <w:rPr>
          <w:rFonts w:ascii="Arial" w:hAnsi="Arial" w:cs="Arial"/>
          <w:sz w:val="18"/>
          <w:szCs w:val="18"/>
        </w:rPr>
        <w:t>.........................................................</w:t>
      </w:r>
    </w:p>
    <w:p w14:paraId="27AFCC76" w14:textId="77777777" w:rsidR="006754FF" w:rsidRPr="005A4BEC" w:rsidRDefault="006754FF" w:rsidP="005A4BEC">
      <w:pPr>
        <w:ind w:left="60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</w:r>
      <w:r w:rsidRPr="005A4BEC">
        <w:rPr>
          <w:rFonts w:ascii="Arial" w:hAnsi="Arial" w:cs="Arial"/>
          <w:sz w:val="18"/>
          <w:szCs w:val="18"/>
        </w:rPr>
        <w:tab/>
        <w:t>(czytelny podpis</w:t>
      </w:r>
      <w:r w:rsidR="00D93965" w:rsidRPr="005A4BEC">
        <w:rPr>
          <w:rFonts w:ascii="Arial" w:hAnsi="Arial" w:cs="Arial"/>
          <w:sz w:val="18"/>
          <w:szCs w:val="18"/>
        </w:rPr>
        <w:t xml:space="preserve"> wnioskodawcy</w:t>
      </w:r>
      <w:r w:rsidRPr="005A4BEC">
        <w:rPr>
          <w:rFonts w:ascii="Arial" w:hAnsi="Arial" w:cs="Arial"/>
          <w:sz w:val="18"/>
          <w:szCs w:val="18"/>
        </w:rPr>
        <w:t>)</w:t>
      </w:r>
    </w:p>
    <w:p w14:paraId="1E4381B8" w14:textId="11D167CA" w:rsidR="006754FF" w:rsidRPr="005A4BEC" w:rsidRDefault="006754FF">
      <w:pPr>
        <w:ind w:left="60"/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Załącznik</w:t>
      </w:r>
      <w:r w:rsidR="001538A1" w:rsidRPr="005A4BEC">
        <w:rPr>
          <w:rFonts w:ascii="Arial" w:hAnsi="Arial" w:cs="Arial"/>
          <w:sz w:val="18"/>
          <w:szCs w:val="18"/>
        </w:rPr>
        <w:t>i</w:t>
      </w:r>
      <w:r w:rsidRPr="005A4BEC">
        <w:rPr>
          <w:rFonts w:ascii="Arial" w:hAnsi="Arial" w:cs="Arial"/>
          <w:sz w:val="18"/>
          <w:szCs w:val="18"/>
        </w:rPr>
        <w:t xml:space="preserve">: </w:t>
      </w:r>
    </w:p>
    <w:p w14:paraId="1ED421D3" w14:textId="77777777" w:rsidR="006754FF" w:rsidRPr="005A4BEC" w:rsidRDefault="00805932" w:rsidP="00FD61E5">
      <w:pPr>
        <w:numPr>
          <w:ilvl w:val="0"/>
          <w:numId w:val="2"/>
        </w:numPr>
        <w:tabs>
          <w:tab w:val="clear" w:pos="420"/>
        </w:tabs>
        <w:ind w:left="142" w:hanging="82"/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</w:t>
      </w:r>
      <w:r w:rsidR="006754FF" w:rsidRPr="005A4BEC">
        <w:rPr>
          <w:rFonts w:ascii="Arial" w:hAnsi="Arial" w:cs="Arial"/>
          <w:sz w:val="18"/>
          <w:szCs w:val="18"/>
        </w:rPr>
        <w:t>kopia umowy o pracę lub umowy cywilno-prawnej</w:t>
      </w:r>
      <w:r w:rsidR="00FD61E5" w:rsidRPr="005A4BEC">
        <w:rPr>
          <w:rFonts w:ascii="Arial" w:hAnsi="Arial" w:cs="Arial"/>
          <w:sz w:val="18"/>
          <w:szCs w:val="18"/>
        </w:rPr>
        <w:t>*</w:t>
      </w:r>
    </w:p>
    <w:p w14:paraId="3D9C4398" w14:textId="338013C8" w:rsidR="001538A1" w:rsidRPr="005A4BEC" w:rsidRDefault="001538A1" w:rsidP="00FD61E5">
      <w:pPr>
        <w:numPr>
          <w:ilvl w:val="0"/>
          <w:numId w:val="2"/>
        </w:numPr>
        <w:tabs>
          <w:tab w:val="clear" w:pos="420"/>
        </w:tabs>
        <w:ind w:left="142" w:hanging="82"/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Wpis do CE</w:t>
      </w:r>
      <w:r w:rsidR="00CD5AD3" w:rsidRPr="005A4BEC">
        <w:rPr>
          <w:rFonts w:ascii="Arial" w:hAnsi="Arial" w:cs="Arial"/>
          <w:sz w:val="18"/>
          <w:szCs w:val="18"/>
        </w:rPr>
        <w:t>IDG</w:t>
      </w:r>
    </w:p>
    <w:p w14:paraId="4B22550C" w14:textId="77777777" w:rsidR="006754FF" w:rsidRPr="005A4BEC" w:rsidRDefault="006754FF">
      <w:pPr>
        <w:jc w:val="both"/>
        <w:rPr>
          <w:rFonts w:ascii="Arial" w:hAnsi="Arial" w:cs="Arial"/>
          <w:sz w:val="18"/>
          <w:szCs w:val="18"/>
        </w:rPr>
      </w:pPr>
    </w:p>
    <w:p w14:paraId="4DD296C2" w14:textId="77777777" w:rsidR="005A4BEC" w:rsidRPr="005A4BEC" w:rsidRDefault="006754FF" w:rsidP="005A4BEC">
      <w:pPr>
        <w:jc w:val="center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        </w:t>
      </w:r>
      <w:r w:rsidR="005A4BEC" w:rsidRPr="005A4BEC">
        <w:rPr>
          <w:rFonts w:ascii="Arial" w:hAnsi="Arial" w:cs="Arial"/>
          <w:b/>
          <w:sz w:val="18"/>
          <w:szCs w:val="18"/>
        </w:rPr>
        <w:t>POUCZENIE</w:t>
      </w:r>
    </w:p>
    <w:p w14:paraId="22EE7389" w14:textId="77777777" w:rsidR="005A4BEC" w:rsidRPr="005A4BEC" w:rsidRDefault="005A4BEC" w:rsidP="005A4BEC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 </w:t>
      </w:r>
      <w:r w:rsidRPr="005A4BEC">
        <w:rPr>
          <w:rFonts w:ascii="Arial" w:hAnsi="Arial" w:cs="Arial"/>
          <w:sz w:val="18"/>
          <w:szCs w:val="18"/>
        </w:rPr>
        <w:tab/>
        <w:t xml:space="preserve"> </w:t>
      </w:r>
    </w:p>
    <w:p w14:paraId="30D30731" w14:textId="77777777" w:rsidR="005A4BEC" w:rsidRPr="005A4BEC" w:rsidRDefault="005A4BEC" w:rsidP="005A4BEC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4BEC">
        <w:rPr>
          <w:rFonts w:ascii="Arial" w:hAnsi="Arial" w:cs="Arial"/>
          <w:sz w:val="18"/>
          <w:szCs w:val="18"/>
        </w:rPr>
        <w:lastRenderedPageBreak/>
        <w:t xml:space="preserve">Informujemy, że zgodnie z art. 63 kodeksu postępowania administracyjnego wnioski </w:t>
      </w:r>
      <w:r w:rsidRPr="005A4BE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utrwalone w postaci elektronicznej wniesione na adres poczty elektronicznej Powiatowego Urzędu Pracy w Kościanie pozostawia się </w:t>
      </w:r>
      <w:r w:rsidRPr="005A4BEC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bez rozpoznania</w:t>
      </w:r>
      <w:r w:rsidRPr="005A4BE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r w:rsidRPr="005A4BEC">
        <w:rPr>
          <w:rFonts w:ascii="Arial" w:hAnsi="Arial" w:cs="Arial"/>
          <w:sz w:val="18"/>
          <w:szCs w:val="18"/>
        </w:rPr>
        <w:t xml:space="preserve">Wnioski </w:t>
      </w:r>
      <w:r w:rsidRPr="005A4BE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utrwalone w postaci elektronicznej należy wnosić na adres do doręczeń elektronicznych Powiatowego Urzędu Pracy w Kościanie na stronie </w:t>
      </w:r>
      <w:proofErr w:type="spellStart"/>
      <w:r w:rsidRPr="005A4BEC">
        <w:rPr>
          <w:rFonts w:ascii="Arial" w:hAnsi="Arial" w:cs="Arial"/>
          <w:color w:val="333333"/>
          <w:sz w:val="18"/>
          <w:szCs w:val="18"/>
          <w:shd w:val="clear" w:color="auto" w:fill="FFFFFF"/>
        </w:rPr>
        <w:t>ePUAP</w:t>
      </w:r>
      <w:proofErr w:type="spellEnd"/>
      <w:r w:rsidRPr="005A4BE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lub za pośrednictwem konta w systemie teleinformatycznym na stronie praca.gov.pl. </w:t>
      </w:r>
    </w:p>
    <w:p w14:paraId="2AC7B406" w14:textId="77777777" w:rsidR="005A4BEC" w:rsidRPr="005A4BEC" w:rsidRDefault="005A4BEC" w:rsidP="005A4BEC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4A52201F" w14:textId="77777777" w:rsidR="005A4BEC" w:rsidRPr="005A4BEC" w:rsidRDefault="005A4BEC" w:rsidP="005A4BEC">
      <w:pPr>
        <w:rPr>
          <w:rFonts w:ascii="Arial" w:hAnsi="Arial" w:cs="Arial"/>
          <w:sz w:val="18"/>
          <w:szCs w:val="18"/>
        </w:rPr>
      </w:pPr>
    </w:p>
    <w:p w14:paraId="4BA72C36" w14:textId="77777777" w:rsidR="005A4BEC" w:rsidRPr="005A4BEC" w:rsidRDefault="005A4BEC" w:rsidP="005A4BE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758037C" w14:textId="77777777" w:rsidR="005A4BEC" w:rsidRPr="005A4BEC" w:rsidRDefault="005A4BEC" w:rsidP="005A4BEC">
      <w:pPr>
        <w:jc w:val="center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b/>
          <w:sz w:val="18"/>
          <w:szCs w:val="18"/>
        </w:rPr>
        <w:t>INFOMACJA DLA OSÓB POBIERAJĄCYCH DODATEK</w:t>
      </w:r>
    </w:p>
    <w:p w14:paraId="368A8D28" w14:textId="77777777" w:rsidR="005A4BEC" w:rsidRPr="005A4BEC" w:rsidRDefault="005A4BEC" w:rsidP="005A4BEC">
      <w:pPr>
        <w:jc w:val="center"/>
        <w:rPr>
          <w:rFonts w:ascii="Arial" w:hAnsi="Arial" w:cs="Arial"/>
          <w:b/>
          <w:sz w:val="18"/>
          <w:szCs w:val="18"/>
        </w:rPr>
      </w:pPr>
      <w:r w:rsidRPr="005A4BEC">
        <w:rPr>
          <w:rFonts w:ascii="Arial" w:hAnsi="Arial" w:cs="Arial"/>
          <w:b/>
          <w:sz w:val="18"/>
          <w:szCs w:val="18"/>
        </w:rPr>
        <w:t>AKTYWIZACYJNY</w:t>
      </w:r>
    </w:p>
    <w:p w14:paraId="7C55FA97" w14:textId="77777777" w:rsidR="005A4BEC" w:rsidRPr="005A4BEC" w:rsidRDefault="005A4BEC" w:rsidP="005A4BEC">
      <w:pPr>
        <w:rPr>
          <w:rFonts w:ascii="Arial" w:hAnsi="Arial" w:cs="Arial"/>
          <w:sz w:val="18"/>
          <w:szCs w:val="18"/>
        </w:rPr>
      </w:pPr>
    </w:p>
    <w:p w14:paraId="097B6281" w14:textId="77777777" w:rsidR="005A4BEC" w:rsidRPr="005A4BEC" w:rsidRDefault="005A4BEC" w:rsidP="005A4BEC">
      <w:pPr>
        <w:rPr>
          <w:rFonts w:ascii="Arial" w:hAnsi="Arial" w:cs="Arial"/>
          <w:sz w:val="18"/>
          <w:szCs w:val="18"/>
        </w:rPr>
      </w:pPr>
    </w:p>
    <w:p w14:paraId="5D7E94DA" w14:textId="77777777" w:rsidR="005A4BEC" w:rsidRPr="00F84227" w:rsidRDefault="005A4BEC" w:rsidP="005A4BEC">
      <w:pPr>
        <w:pStyle w:val="Tekstpodstawowywcity21"/>
        <w:numPr>
          <w:ilvl w:val="0"/>
          <w:numId w:val="6"/>
        </w:numPr>
        <w:ind w:left="420" w:hanging="360"/>
        <w:rPr>
          <w:rFonts w:cs="Arial"/>
          <w:sz w:val="18"/>
          <w:szCs w:val="18"/>
        </w:rPr>
      </w:pPr>
      <w:r w:rsidRPr="005A4BEC">
        <w:rPr>
          <w:rFonts w:cs="Arial"/>
          <w:sz w:val="18"/>
          <w:szCs w:val="18"/>
        </w:rPr>
        <w:t xml:space="preserve">Podstawą wypłaty dodatku aktywizacyjnego jest dostarczenie oświadczenia wnioskodawcy potwierdzającego </w:t>
      </w:r>
      <w:r w:rsidRPr="00F84227">
        <w:rPr>
          <w:rFonts w:cs="Arial"/>
          <w:sz w:val="18"/>
          <w:szCs w:val="18"/>
        </w:rPr>
        <w:t>zatrudnienie lub inną pracę zarobkową do Powiatowego Urzędu Pracy w Kościanie do 10-go dnia każdego miesiąca  następującego po miesiącu, za który przysługuje dodatek aktywizacyjny. Nie potwierdzenie zatrudnienia lub innej pracy zarobkowej oświadczeniem skutkuje wstrzymaniem wypłaty dodatku aktywizacyjnego.</w:t>
      </w:r>
    </w:p>
    <w:p w14:paraId="5C214C8E" w14:textId="77777777" w:rsidR="005A4BEC" w:rsidRPr="00F84227" w:rsidRDefault="005A4BEC" w:rsidP="005A4BEC">
      <w:pPr>
        <w:pStyle w:val="Tekstpodstawowywcity21"/>
        <w:numPr>
          <w:ilvl w:val="0"/>
          <w:numId w:val="6"/>
        </w:numPr>
        <w:ind w:left="420" w:hanging="360"/>
        <w:rPr>
          <w:rFonts w:cs="Arial"/>
          <w:sz w:val="18"/>
          <w:szCs w:val="18"/>
        </w:rPr>
      </w:pPr>
      <w:r w:rsidRPr="00F84227">
        <w:rPr>
          <w:rFonts w:cs="Arial"/>
          <w:sz w:val="18"/>
          <w:szCs w:val="18"/>
        </w:rPr>
        <w:t xml:space="preserve">Dodatek aktywizacyjny nie przysługuje  w przypadku przebywania na urlopie bezpłatnym i za okres nieusprawiedliwionych nieobecności w pracy oraz za okres zaprzestania wykonywania działalności gospodarczej. </w:t>
      </w:r>
    </w:p>
    <w:p w14:paraId="0482C9DE" w14:textId="675C86B0" w:rsidR="005A4BEC" w:rsidRPr="00E30F6A" w:rsidRDefault="005A4BEC" w:rsidP="005A4BEC">
      <w:pPr>
        <w:pStyle w:val="Tekstpodstawowywcity21"/>
        <w:numPr>
          <w:ilvl w:val="0"/>
          <w:numId w:val="6"/>
        </w:numPr>
        <w:ind w:left="420" w:hanging="360"/>
        <w:rPr>
          <w:rFonts w:cs="Arial"/>
          <w:sz w:val="18"/>
          <w:szCs w:val="18"/>
        </w:rPr>
      </w:pPr>
      <w:r w:rsidRPr="00F84227">
        <w:rPr>
          <w:rFonts w:cs="Arial"/>
          <w:sz w:val="18"/>
          <w:szCs w:val="18"/>
        </w:rPr>
        <w:t xml:space="preserve">Pobrany z Powiatowego Urzędu Pracy w Kościanie dodatek aktywizacyjny mimo zaistnienia okoliczności powodujących ustanie prawa do jego pobierania lub wypłacony przez Powiatowy Urząd Pracy w Kościanie na podstawie nieprawdziwych oświadczeń lub sfałszowanych dokumentów albo w innych przypadkach świadomego wprowadzenia w błąd Powiatowego Urzędu Pracy w Kościanie będzie nienależnie </w:t>
      </w:r>
      <w:r w:rsidRPr="00E30F6A">
        <w:rPr>
          <w:rFonts w:cs="Arial"/>
          <w:sz w:val="18"/>
          <w:szCs w:val="18"/>
        </w:rPr>
        <w:t xml:space="preserve">pobranym świadczeniem w rozumieniu przepisów ustawy </w:t>
      </w:r>
      <w:r w:rsidR="00E30F6A" w:rsidRPr="00E30F6A">
        <w:rPr>
          <w:rFonts w:cs="Arial"/>
          <w:sz w:val="18"/>
          <w:szCs w:val="18"/>
        </w:rPr>
        <w:t>o rynku pracy i służbach zatrudnienia</w:t>
      </w:r>
      <w:r w:rsidRPr="00E30F6A">
        <w:rPr>
          <w:rFonts w:cs="Arial"/>
          <w:sz w:val="18"/>
          <w:szCs w:val="18"/>
        </w:rPr>
        <w:t xml:space="preserve">. Zwrotu tego świadczenia należy dokonać w terminie </w:t>
      </w:r>
      <w:r w:rsidR="00E30F6A" w:rsidRPr="00E30F6A">
        <w:rPr>
          <w:rFonts w:cs="Arial"/>
          <w:sz w:val="18"/>
          <w:szCs w:val="18"/>
        </w:rPr>
        <w:t xml:space="preserve">30 </w:t>
      </w:r>
      <w:r w:rsidRPr="00E30F6A">
        <w:rPr>
          <w:rFonts w:cs="Arial"/>
          <w:sz w:val="18"/>
          <w:szCs w:val="18"/>
        </w:rPr>
        <w:t>dni od dnia doręczenia stosownej decyzji Dyrektora Powiatowego Urzędu Pracy w Kościanie.</w:t>
      </w:r>
    </w:p>
    <w:p w14:paraId="2886FACE" w14:textId="77777777" w:rsidR="005A4BEC" w:rsidRPr="00E30F6A" w:rsidRDefault="005A4BEC" w:rsidP="005A4BEC">
      <w:pPr>
        <w:rPr>
          <w:rFonts w:ascii="Arial" w:hAnsi="Arial" w:cs="Arial"/>
          <w:sz w:val="18"/>
          <w:szCs w:val="18"/>
        </w:rPr>
      </w:pPr>
    </w:p>
    <w:p w14:paraId="5D506A4E" w14:textId="76CE8295" w:rsidR="005A4BEC" w:rsidRPr="005A4BEC" w:rsidRDefault="000D0600" w:rsidP="005A4B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422C1">
        <w:rPr>
          <w:rFonts w:ascii="Arial" w:hAnsi="Arial" w:cs="Arial"/>
          <w:sz w:val="18"/>
          <w:szCs w:val="18"/>
        </w:rPr>
        <w:t xml:space="preserve"> </w:t>
      </w:r>
    </w:p>
    <w:p w14:paraId="710B1863" w14:textId="77777777" w:rsidR="005A4BEC" w:rsidRPr="005A4BEC" w:rsidRDefault="005A4BEC" w:rsidP="005A4BEC">
      <w:pPr>
        <w:rPr>
          <w:rFonts w:ascii="Arial" w:hAnsi="Arial" w:cs="Arial"/>
          <w:sz w:val="18"/>
          <w:szCs w:val="18"/>
        </w:rPr>
      </w:pPr>
    </w:p>
    <w:p w14:paraId="51B376F0" w14:textId="77777777" w:rsidR="005A4BEC" w:rsidRPr="005A4BEC" w:rsidRDefault="005A4BEC" w:rsidP="005A4BEC">
      <w:pPr>
        <w:rPr>
          <w:rFonts w:ascii="Arial" w:hAnsi="Arial" w:cs="Arial"/>
          <w:sz w:val="18"/>
          <w:szCs w:val="18"/>
        </w:rPr>
      </w:pPr>
    </w:p>
    <w:p w14:paraId="6CE6C175" w14:textId="77777777" w:rsidR="005A4BEC" w:rsidRPr="005A4BEC" w:rsidRDefault="005A4BEC" w:rsidP="005A4BEC">
      <w:pPr>
        <w:rPr>
          <w:rFonts w:ascii="Arial" w:hAnsi="Arial" w:cs="Arial"/>
          <w:sz w:val="18"/>
          <w:szCs w:val="18"/>
        </w:rPr>
      </w:pPr>
    </w:p>
    <w:p w14:paraId="6B989166" w14:textId="77777777" w:rsidR="005A4BEC" w:rsidRPr="005A4BEC" w:rsidRDefault="005A4BEC" w:rsidP="005A4B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A4BEC">
        <w:rPr>
          <w:rFonts w:ascii="Arial" w:hAnsi="Arial" w:cs="Arial"/>
          <w:b/>
          <w:bCs/>
          <w:sz w:val="18"/>
          <w:szCs w:val="18"/>
        </w:rPr>
        <w:t>DODOATEK AKTYWIAZACYJNY NIE PRZYSŁUGUJE W PRZYPADKU:</w:t>
      </w:r>
    </w:p>
    <w:p w14:paraId="570EE579" w14:textId="77777777" w:rsidR="005A4BEC" w:rsidRPr="005A4BEC" w:rsidRDefault="005A4BEC" w:rsidP="005A4BE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18630B1" w14:textId="77777777" w:rsidR="005A4BEC" w:rsidRPr="005A4BEC" w:rsidRDefault="005A4BEC" w:rsidP="005A4BE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Podjęcia przez bezrobotnego z własnej inicjatywy:</w:t>
      </w:r>
    </w:p>
    <w:p w14:paraId="4406D90E" w14:textId="77777777" w:rsidR="005A4BEC" w:rsidRPr="005A4BEC" w:rsidRDefault="005A4BEC" w:rsidP="005A4BE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zatrudnienia lub innej pracy zarobkowej u pracodawcy, który był jego ostatnim pracodawcą, lub dla którego ostatnio wykonywał inną pracę zarobkową przed zarejestrowaniem jako bezrobotny</w:t>
      </w:r>
      <w:r w:rsidRPr="005A4BEC">
        <w:rPr>
          <w:rFonts w:ascii="Arial" w:hAnsi="Arial" w:cs="Arial"/>
          <w:b/>
          <w:bCs/>
          <w:sz w:val="18"/>
          <w:szCs w:val="18"/>
        </w:rPr>
        <w:t xml:space="preserve">, </w:t>
      </w:r>
    </w:p>
    <w:p w14:paraId="55C1D782" w14:textId="77777777" w:rsidR="005A4BEC" w:rsidRPr="005A4BEC" w:rsidRDefault="005A4BEC" w:rsidP="005A4BE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pracy za granicą Rzeczypospolitej Polskiej u pracodawcy zagranicznego;</w:t>
      </w:r>
    </w:p>
    <w:p w14:paraId="087585E0" w14:textId="77777777" w:rsidR="005A4BEC" w:rsidRPr="005A4BEC" w:rsidRDefault="005A4BEC" w:rsidP="005A4BE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przebywania na urlopie bezpłatnym;</w:t>
      </w:r>
    </w:p>
    <w:p w14:paraId="1F9D8837" w14:textId="77777777" w:rsidR="005A4BEC" w:rsidRPr="005A4BEC" w:rsidRDefault="005A4BEC" w:rsidP="005A4BE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nieobecności nieusprawiedliwionej;</w:t>
      </w:r>
    </w:p>
    <w:p w14:paraId="797F7567" w14:textId="77777777" w:rsidR="005A4BEC" w:rsidRPr="005A4BEC" w:rsidRDefault="005A4BEC" w:rsidP="005A4BE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podjęcia działalności gospodarczej w wyniku otrzymania dofinasowania podjęcia działalności gospodarczej lub innych środków publicznych;</w:t>
      </w:r>
    </w:p>
    <w:p w14:paraId="29C7DEF0" w14:textId="77777777" w:rsidR="005A4BEC" w:rsidRPr="005A4BEC" w:rsidRDefault="005A4BEC" w:rsidP="005A4BE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podjęcia pracy w spółdzielni socjalnej w wyniku otrzymania środków na założenie lub przystąpienia do spółdzielni socjalnej;</w:t>
      </w:r>
    </w:p>
    <w:p w14:paraId="73C07407" w14:textId="77777777" w:rsidR="005A4BEC" w:rsidRPr="005A4BEC" w:rsidRDefault="005A4BEC" w:rsidP="005A4BE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 xml:space="preserve">zgłoszonego do CEDIG zawieszenia wykonywania działalności gospodarczej. </w:t>
      </w:r>
    </w:p>
    <w:p w14:paraId="39301E63" w14:textId="77777777" w:rsidR="005A4BEC" w:rsidRPr="005A4BEC" w:rsidRDefault="005A4BEC" w:rsidP="005A4BEC">
      <w:pPr>
        <w:jc w:val="both"/>
        <w:rPr>
          <w:rFonts w:ascii="Arial" w:hAnsi="Arial" w:cs="Arial"/>
          <w:sz w:val="18"/>
          <w:szCs w:val="18"/>
        </w:rPr>
      </w:pPr>
    </w:p>
    <w:p w14:paraId="060AA0E6" w14:textId="77777777" w:rsidR="005A4BEC" w:rsidRPr="005A4BEC" w:rsidRDefault="005A4BEC" w:rsidP="005A4BEC">
      <w:pPr>
        <w:jc w:val="both"/>
        <w:rPr>
          <w:rFonts w:ascii="Arial" w:hAnsi="Arial" w:cs="Arial"/>
          <w:sz w:val="18"/>
          <w:szCs w:val="18"/>
        </w:rPr>
      </w:pPr>
      <w:r w:rsidRPr="005A4BEC">
        <w:rPr>
          <w:rFonts w:ascii="Arial" w:hAnsi="Arial" w:cs="Arial"/>
          <w:sz w:val="18"/>
          <w:szCs w:val="18"/>
        </w:rPr>
        <w:t>I</w:t>
      </w:r>
    </w:p>
    <w:p w14:paraId="5D6FA5CA" w14:textId="77777777" w:rsidR="00602609" w:rsidRPr="00CD5AD3" w:rsidRDefault="00602609" w:rsidP="00602609">
      <w:pPr>
        <w:ind w:left="2124" w:hanging="2124"/>
        <w:jc w:val="center"/>
        <w:rPr>
          <w:rFonts w:ascii="Arial" w:hAnsi="Arial" w:cs="Arial"/>
          <w:sz w:val="18"/>
          <w:szCs w:val="18"/>
          <w:lang w:eastAsia="pl-PL"/>
        </w:rPr>
      </w:pPr>
    </w:p>
    <w:sectPr w:rsidR="00602609" w:rsidRPr="00CD5AD3" w:rsidSect="00602609">
      <w:pgSz w:w="11905" w:h="16837"/>
      <w:pgMar w:top="709" w:right="992" w:bottom="36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420"/>
        </w:tabs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 w15:restartNumberingAfterBreak="0">
    <w:nsid w:val="21B605C5"/>
    <w:multiLevelType w:val="hybridMultilevel"/>
    <w:tmpl w:val="8C9E11CE"/>
    <w:lvl w:ilvl="0" w:tplc="51FA3C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E491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7" w15:restartNumberingAfterBreak="0">
    <w:nsid w:val="29694AA9"/>
    <w:multiLevelType w:val="hybridMultilevel"/>
    <w:tmpl w:val="C36CA25E"/>
    <w:lvl w:ilvl="0" w:tplc="6BD09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A30CC"/>
    <w:multiLevelType w:val="hybridMultilevel"/>
    <w:tmpl w:val="9BC8AEB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0336C0"/>
    <w:multiLevelType w:val="hybridMultilevel"/>
    <w:tmpl w:val="FC52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538F"/>
    <w:multiLevelType w:val="hybridMultilevel"/>
    <w:tmpl w:val="C6B0E812"/>
    <w:lvl w:ilvl="0" w:tplc="83EA0AE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5711335">
    <w:abstractNumId w:val="0"/>
  </w:num>
  <w:num w:numId="2" w16cid:durableId="1263294118">
    <w:abstractNumId w:val="1"/>
  </w:num>
  <w:num w:numId="3" w16cid:durableId="1482576009">
    <w:abstractNumId w:val="2"/>
  </w:num>
  <w:num w:numId="4" w16cid:durableId="1361782949">
    <w:abstractNumId w:val="3"/>
  </w:num>
  <w:num w:numId="5" w16cid:durableId="1957128789">
    <w:abstractNumId w:val="4"/>
  </w:num>
  <w:num w:numId="6" w16cid:durableId="479007466">
    <w:abstractNumId w:val="6"/>
  </w:num>
  <w:num w:numId="7" w16cid:durableId="1289357442">
    <w:abstractNumId w:val="8"/>
  </w:num>
  <w:num w:numId="8" w16cid:durableId="1943998350">
    <w:abstractNumId w:val="9"/>
  </w:num>
  <w:num w:numId="9" w16cid:durableId="1963683955">
    <w:abstractNumId w:val="7"/>
  </w:num>
  <w:num w:numId="10" w16cid:durableId="1900508552">
    <w:abstractNumId w:val="10"/>
  </w:num>
  <w:num w:numId="11" w16cid:durableId="70225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FF"/>
    <w:rsid w:val="0004484A"/>
    <w:rsid w:val="00072210"/>
    <w:rsid w:val="000D0600"/>
    <w:rsid w:val="000F2921"/>
    <w:rsid w:val="001538A1"/>
    <w:rsid w:val="001F143B"/>
    <w:rsid w:val="001F7B96"/>
    <w:rsid w:val="00226A6F"/>
    <w:rsid w:val="00235C13"/>
    <w:rsid w:val="002422C1"/>
    <w:rsid w:val="00247280"/>
    <w:rsid w:val="002504EB"/>
    <w:rsid w:val="002F7FE0"/>
    <w:rsid w:val="0033644A"/>
    <w:rsid w:val="00435EE3"/>
    <w:rsid w:val="00454F00"/>
    <w:rsid w:val="004702D5"/>
    <w:rsid w:val="005349D8"/>
    <w:rsid w:val="00546389"/>
    <w:rsid w:val="005A4BEC"/>
    <w:rsid w:val="00602609"/>
    <w:rsid w:val="00623BA0"/>
    <w:rsid w:val="006754FF"/>
    <w:rsid w:val="00684E2F"/>
    <w:rsid w:val="00705BCA"/>
    <w:rsid w:val="00777B6B"/>
    <w:rsid w:val="00805932"/>
    <w:rsid w:val="0081713E"/>
    <w:rsid w:val="00822F70"/>
    <w:rsid w:val="008D6825"/>
    <w:rsid w:val="008F2858"/>
    <w:rsid w:val="009000E9"/>
    <w:rsid w:val="00953FB9"/>
    <w:rsid w:val="00A03AD8"/>
    <w:rsid w:val="00A166EA"/>
    <w:rsid w:val="00A259B1"/>
    <w:rsid w:val="00A549C4"/>
    <w:rsid w:val="00A55D76"/>
    <w:rsid w:val="00A87D62"/>
    <w:rsid w:val="00A96E08"/>
    <w:rsid w:val="00AA7EF1"/>
    <w:rsid w:val="00AD40F8"/>
    <w:rsid w:val="00AE180D"/>
    <w:rsid w:val="00B60E1D"/>
    <w:rsid w:val="00B70528"/>
    <w:rsid w:val="00BE5420"/>
    <w:rsid w:val="00C561E2"/>
    <w:rsid w:val="00C6585A"/>
    <w:rsid w:val="00C77BC7"/>
    <w:rsid w:val="00CA04A7"/>
    <w:rsid w:val="00CC1E7D"/>
    <w:rsid w:val="00CD5AD3"/>
    <w:rsid w:val="00D24014"/>
    <w:rsid w:val="00D67AD7"/>
    <w:rsid w:val="00D70A5F"/>
    <w:rsid w:val="00D8299A"/>
    <w:rsid w:val="00D93965"/>
    <w:rsid w:val="00E30F6A"/>
    <w:rsid w:val="00E46909"/>
    <w:rsid w:val="00E53178"/>
    <w:rsid w:val="00E751BF"/>
    <w:rsid w:val="00E91E8E"/>
    <w:rsid w:val="00E97EC5"/>
    <w:rsid w:val="00EA272C"/>
    <w:rsid w:val="00F11A48"/>
    <w:rsid w:val="00F23ECC"/>
    <w:rsid w:val="00F84227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E1CC04"/>
  <w15:chartTrackingRefBased/>
  <w15:docId w15:val="{BB6A13A1-6DEF-49E4-A77B-BC865D78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0"/>
      <w:jc w:val="both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pPr>
      <w:ind w:left="8496"/>
      <w:jc w:val="both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60"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15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>PUP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PUP</dc:creator>
  <cp:keywords/>
  <cp:lastModifiedBy>0</cp:lastModifiedBy>
  <cp:revision>16</cp:revision>
  <cp:lastPrinted>2025-06-16T12:56:00Z</cp:lastPrinted>
  <dcterms:created xsi:type="dcterms:W3CDTF">2025-05-29T09:07:00Z</dcterms:created>
  <dcterms:modified xsi:type="dcterms:W3CDTF">2025-06-25T05:47:00Z</dcterms:modified>
</cp:coreProperties>
</file>